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318" w14:textId="08429B79" w:rsidR="00EF0724" w:rsidRDefault="00EF0724" w:rsidP="007A20CA">
      <w:pPr>
        <w:pStyle w:val="a7"/>
        <w:spacing w:before="0" w:after="0"/>
        <w:jc w:val="center"/>
        <w:rPr>
          <w:color w:val="000000" w:themeColor="text1"/>
          <w:szCs w:val="28"/>
        </w:rPr>
      </w:pPr>
      <w:r w:rsidRPr="00837CDB">
        <w:rPr>
          <w:bCs/>
          <w:color w:val="000000" w:themeColor="text1"/>
          <w:szCs w:val="28"/>
        </w:rPr>
        <w:t>Список профильных сборов на базе образовател</w:t>
      </w:r>
      <w:r w:rsidRPr="00837CDB">
        <w:rPr>
          <w:color w:val="000000" w:themeColor="text1"/>
          <w:szCs w:val="28"/>
        </w:rPr>
        <w:t>ьных учреждений</w:t>
      </w:r>
      <w:r w:rsidR="007A20CA">
        <w:rPr>
          <w:color w:val="000000" w:themeColor="text1"/>
          <w:szCs w:val="28"/>
        </w:rPr>
        <w:t xml:space="preserve"> Сокольского муниципального округа</w:t>
      </w:r>
    </w:p>
    <w:p w14:paraId="402F11B1" w14:textId="77777777" w:rsidR="00837CDB" w:rsidRPr="00837CDB" w:rsidRDefault="00837CDB" w:rsidP="00837CDB">
      <w:pPr>
        <w:pStyle w:val="a7"/>
        <w:spacing w:before="0" w:after="0"/>
        <w:ind w:left="1080"/>
        <w:rPr>
          <w:color w:val="000000" w:themeColor="text1"/>
          <w:szCs w:val="28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686"/>
        <w:gridCol w:w="1559"/>
        <w:gridCol w:w="1701"/>
      </w:tblGrid>
      <w:tr w:rsidR="00EF0724" w:rsidRPr="00EC1F8A" w14:paraId="0BC27A37" w14:textId="77777777" w:rsidTr="000875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C68233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bookmarkStart w:id="0" w:name="_Hlk128666047"/>
            <w:r w:rsidRPr="000D6482">
              <w:rPr>
                <w:b/>
                <w:color w:val="000000" w:themeColor="text1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7DC2A2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r w:rsidRPr="000D6482">
              <w:rPr>
                <w:b/>
                <w:color w:val="000000" w:themeColor="text1"/>
                <w:szCs w:val="28"/>
              </w:rPr>
              <w:t>Учреждение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08E1A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r w:rsidRPr="000D6482">
              <w:rPr>
                <w:b/>
                <w:color w:val="000000" w:themeColor="text1"/>
                <w:szCs w:val="28"/>
              </w:rPr>
              <w:t xml:space="preserve">Профиль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5FB4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r w:rsidRPr="000D6482">
              <w:rPr>
                <w:b/>
                <w:color w:val="000000" w:themeColor="text1"/>
                <w:szCs w:val="28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3137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r w:rsidRPr="000D6482">
              <w:rPr>
                <w:b/>
                <w:color w:val="000000" w:themeColor="text1"/>
                <w:szCs w:val="28"/>
              </w:rPr>
              <w:t xml:space="preserve">Сроки </w:t>
            </w:r>
          </w:p>
          <w:p w14:paraId="74F8E6FD" w14:textId="77777777" w:rsidR="00EF0724" w:rsidRPr="000D6482" w:rsidRDefault="00EF0724" w:rsidP="003D262F">
            <w:pPr>
              <w:snapToGrid w:val="0"/>
              <w:jc w:val="center"/>
              <w:rPr>
                <w:b/>
                <w:color w:val="000000" w:themeColor="text1"/>
                <w:szCs w:val="28"/>
              </w:rPr>
            </w:pPr>
            <w:r w:rsidRPr="000D6482">
              <w:rPr>
                <w:b/>
                <w:color w:val="000000" w:themeColor="text1"/>
                <w:szCs w:val="28"/>
              </w:rPr>
              <w:t>проведения</w:t>
            </w:r>
          </w:p>
        </w:tc>
      </w:tr>
      <w:tr w:rsidR="00665D13" w:rsidRPr="00FB2C08" w14:paraId="46362740" w14:textId="77777777" w:rsidTr="00AE0E8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871D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F4E3B5" w14:textId="76E0FD6D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БОУ СМО «СОШ №1»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FDF5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3AD067FA" w14:textId="2C48A18E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Школа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6BF8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6831B7C3" w14:textId="71DDF0DE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9ACA" w14:textId="640723C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FB2C08" w14:paraId="5A192A54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983D9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7F8EA3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AA0AB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E8FF9AD" w14:textId="0AA2C96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Юнармеец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E6470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46A425B" w14:textId="28101D3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38E0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0B80751A" w14:textId="3436A9F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май-июнь</w:t>
            </w:r>
          </w:p>
        </w:tc>
      </w:tr>
      <w:tr w:rsidR="00665D13" w:rsidRPr="00FB2C08" w14:paraId="1B816D9C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D2C911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786C5D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D22E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2E207CD" w14:textId="13CFE1D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Спортивный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A7FC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451F90C" w14:textId="6B05377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323D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67CC1653" w14:textId="514B146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113C5D">
              <w:rPr>
                <w:szCs w:val="28"/>
              </w:rPr>
              <w:t>май-июнь</w:t>
            </w:r>
          </w:p>
        </w:tc>
      </w:tr>
      <w:tr w:rsidR="00665D13" w:rsidRPr="00FB2C08" w14:paraId="45C5B3FF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72EFF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6CD968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BDC2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4CDD3C3A" w14:textId="687A831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Театральный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2CDD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E5C67EB" w14:textId="5A1EFE50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AB7E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A0B7CF6" w14:textId="5971CA80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82565">
              <w:rPr>
                <w:szCs w:val="28"/>
              </w:rPr>
              <w:t>июнь</w:t>
            </w:r>
          </w:p>
        </w:tc>
      </w:tr>
      <w:tr w:rsidR="00665D13" w:rsidRPr="00FB2C08" w14:paraId="171D7355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CE1FDE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A931B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49586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6E3DC98" w14:textId="2DE9130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Юный краевед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2FB5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3E927AC7" w14:textId="4BA61B2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8682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47CE9AE" w14:textId="2D9F2CA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82565">
              <w:rPr>
                <w:szCs w:val="28"/>
              </w:rPr>
              <w:t>июнь</w:t>
            </w:r>
          </w:p>
        </w:tc>
      </w:tr>
      <w:tr w:rsidR="00665D13" w:rsidRPr="00FB2C08" w14:paraId="5F91C501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F38EA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B4682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4F31" w14:textId="618C4CE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Творческая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B9BE0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37E9F427" w14:textId="4147C6E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CD39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5483E7B" w14:textId="3E4DD34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82565">
              <w:rPr>
                <w:szCs w:val="28"/>
              </w:rPr>
              <w:t>июнь</w:t>
            </w:r>
          </w:p>
        </w:tc>
      </w:tr>
      <w:tr w:rsidR="00665D13" w:rsidRPr="00FB2C08" w14:paraId="3B0B2388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48C50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BB28B5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5E29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A158412" w14:textId="717C2ABA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Школа лидеров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6BCB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6785D17" w14:textId="5A254494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4740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297F7D3" w14:textId="414D30C6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82565">
              <w:rPr>
                <w:szCs w:val="28"/>
              </w:rPr>
              <w:t>июнь</w:t>
            </w:r>
          </w:p>
        </w:tc>
      </w:tr>
      <w:tr w:rsidR="00665D13" w:rsidRPr="00FB2C08" w14:paraId="61B406DE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6394B9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4D3EC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079F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7C6DEE6E" w14:textId="21B147E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Профориентационный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C917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060F8DF" w14:textId="326363B4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038E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43384B78" w14:textId="5D76407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FB2C08" w14:paraId="66BE0847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CC84FD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16CBF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A33D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09C2F95" w14:textId="3DC6117C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Точка роста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BCE5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2DA20F9" w14:textId="2CFF6220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116F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52FD2FE" w14:textId="511095C2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FB2C08" w14:paraId="02E72787" w14:textId="77777777" w:rsidTr="00AE0E8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CF9A3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5BF8F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CC36" w14:textId="72998FF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Путешествуем по родному краю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3A9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428FB19" w14:textId="0D8482AA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036E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4335D2DC" w14:textId="3FE63F2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FB2C08" w14:paraId="78F5C28F" w14:textId="77777777" w:rsidTr="00160D52">
        <w:trPr>
          <w:trHeight w:val="9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BFF3C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F77E6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558801" w14:textId="77777777" w:rsidR="00665D13" w:rsidRDefault="00665D13" w:rsidP="00665D13">
            <w:pPr>
              <w:snapToGrid w:val="0"/>
              <w:jc w:val="center"/>
              <w:rPr>
                <w:szCs w:val="28"/>
              </w:rPr>
            </w:pPr>
          </w:p>
          <w:p w14:paraId="4AB8BA83" w14:textId="25304861" w:rsidR="00665D13" w:rsidRP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956630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BD81AEB" w14:textId="117DFC4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234E7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1C8D6F5B" w14:textId="78846B6A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август</w:t>
            </w:r>
          </w:p>
        </w:tc>
      </w:tr>
      <w:tr w:rsidR="00665D13" w:rsidRPr="00FB2C08" w14:paraId="281824FA" w14:textId="77777777" w:rsidTr="00BC2BE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C0008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E1B6E1" w14:textId="2962F584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БОУ СМО «ООШ №2»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9039" w14:textId="65CD073A" w:rsidR="00665D13" w:rsidRDefault="00665D13" w:rsidP="00665D13">
            <w:pPr>
              <w:jc w:val="center"/>
              <w:rPr>
                <w:szCs w:val="28"/>
              </w:rPr>
            </w:pPr>
            <w:r w:rsidRPr="0026228F">
              <w:rPr>
                <w:szCs w:val="28"/>
              </w:rPr>
              <w:t>Летняя компьютерная школа «Созвездие»</w:t>
            </w:r>
          </w:p>
          <w:p w14:paraId="23319C2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13EF" w14:textId="0239E61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8A64" w14:textId="26D56C3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93118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06DFF466" w14:textId="77777777" w:rsidTr="00BC2BE4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898735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14C84F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BE5D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40554030" w14:textId="059B280C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26228F">
              <w:rPr>
                <w:szCs w:val="28"/>
              </w:rPr>
              <w:t>Спортивный сбор «Факел»»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41D6" w14:textId="76B05DA0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84C3" w14:textId="64A5E46E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93118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535D4C3" w14:textId="77777777" w:rsidTr="00BC2BE4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AF90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0644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DDA78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6B84A108" w14:textId="52C32CE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26228F">
              <w:rPr>
                <w:szCs w:val="28"/>
              </w:rPr>
              <w:t>«Старт в науку»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9F8C" w14:textId="39F491C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B092" w14:textId="4B39375D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893118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5504EB0A" w14:textId="77777777" w:rsidTr="0042217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49C7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C401B5" w14:textId="25DF6EE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БОУ СМО «СОШ №3»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27398" w14:textId="6443ED2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</w:t>
            </w:r>
            <w:proofErr w:type="spellStart"/>
            <w:r>
              <w:rPr>
                <w:bCs/>
                <w:color w:val="000000" w:themeColor="text1"/>
                <w:szCs w:val="28"/>
              </w:rPr>
              <w:t>Роботенок</w:t>
            </w:r>
            <w:proofErr w:type="spellEnd"/>
            <w:r>
              <w:rPr>
                <w:bCs/>
                <w:color w:val="000000" w:themeColor="text1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944D7" w14:textId="57EF9ADE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D5E7" w14:textId="3C38256A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0D3F256F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044C2D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EB0B6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BD88" w14:textId="34888EFE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«Хозяюшка»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BD18" w14:textId="091B1B1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2A21" w14:textId="0AF074EC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5DB75C46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EAB788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8FAA7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14DD" w14:textId="0971C3A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«Школа юного вожатого»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3680" w14:textId="5FCDE2C6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D2FF" w14:textId="45C24A1D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3F899DF7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0640F9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F7737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6794" w14:textId="5C00BE16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«ЮИД»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7514" w14:textId="2328343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51B7" w14:textId="49A22635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5B16B2F6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4E4512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BCBBA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AFA9" w14:textId="286F8162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«Друзья спорта»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D6DD" w14:textId="5B660CE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A86A" w14:textId="6CA099C4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4394F8C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2C2C9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B6F8E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157A" w14:textId="601FA98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«Математический эрудит»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AA35" w14:textId="39173EC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8A1" w14:textId="6837DE3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0BA8CCE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BE059C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E9F08A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A0D2" w14:textId="72A11F5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«Юный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зарничник</w:t>
            </w:r>
            <w:proofErr w:type="spellEnd"/>
            <w:r>
              <w:rPr>
                <w:bCs/>
                <w:color w:val="000000" w:themeColor="text1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F6517" w14:textId="4438FC1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0429" w14:textId="425531CF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DF53FCB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2D9A14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7CD332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0E98" w14:textId="22AAE07A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«Росинка»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8023" w14:textId="0E8BCF09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8AEC" w14:textId="5964AAC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28486331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63228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305269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56FE" w14:textId="2F65A6B8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«Почемучки»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427BE" w14:textId="138F5085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52DB" w14:textId="05F7EF82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06FE74F0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764643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72333B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55CC" w14:textId="03441251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«Английский в дорогу»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3425" w14:textId="6513D44D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62C2" w14:textId="13ABFA96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6C131326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706949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83FA0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9BBA" w14:textId="6D6019B8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«Здоровая лужайка»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2494" w14:textId="770E16F8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4545" w14:textId="47B91459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559D56E9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9BB13B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EAD67D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39C6" w14:textId="76DFADA1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«Юный велосипедист»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C3BE5" w14:textId="07203D04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874D" w14:textId="224E7B9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6D073531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E1E142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8B811D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EABB" w14:textId="1C22490E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«Калейдоскоп идей»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06CA" w14:textId="7FC3112C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3ACB" w14:textId="37E820D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686F262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5D433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E87B1B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AAC0" w14:textId="1EBCD531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«Умники и умницы»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6FF9" w14:textId="611B5640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96C7" w14:textId="5F41329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474BB80D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B45538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360808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EE7B4" w14:textId="3F1E0D5D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«Палитра»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BEB8F" w14:textId="5E93A98C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C0DD" w14:textId="633EE488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C6FD1CA" w14:textId="77777777" w:rsidTr="0042217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05A54F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A38E22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7E4C" w14:textId="1895E5C3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«Твой выбор»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228C" w14:textId="5A7F30FA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0EC8" w14:textId="7ED22426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26ED2EC8" w14:textId="77777777" w:rsidTr="0042217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05DC88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EA0DFF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B924" w14:textId="1BB97AF3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«Планета №9» (кукольный)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7B2F" w14:textId="7F97B591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A37F" w14:textId="5EC1B17A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FE78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7E4F08EF" w14:textId="77777777" w:rsidTr="0026519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5C501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7845E9" w14:textId="2AF0AB6D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БОУ СМО «СОШ №5»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EDC26" w14:textId="7F7D67CA" w:rsidR="00665D13" w:rsidRDefault="00665D13" w:rsidP="00665D13">
            <w:pPr>
              <w:snapToGrid w:val="0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Кадетский профильный сбор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6056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  <w:p w14:paraId="30F09C36" w14:textId="45ED6C50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8794" w14:textId="78764BA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E54F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14A8B653" w14:textId="77777777" w:rsidTr="0026519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4A2496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6A650A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A400" w14:textId="77777777" w:rsidR="00665D13" w:rsidRDefault="00665D13" w:rsidP="00665D13">
            <w:pPr>
              <w:rPr>
                <w:szCs w:val="28"/>
              </w:rPr>
            </w:pPr>
            <w:r>
              <w:rPr>
                <w:szCs w:val="28"/>
              </w:rPr>
              <w:t>Спортивный сбор для трудных подростков</w:t>
            </w:r>
          </w:p>
          <w:p w14:paraId="00B2DC3F" w14:textId="6BB751F7" w:rsidR="00665D13" w:rsidRDefault="00665D13" w:rsidP="00665D13">
            <w:pPr>
              <w:snapToGrid w:val="0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«Гаврош»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8E652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  <w:p w14:paraId="68B8056C" w14:textId="40611C91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E456" w14:textId="6D41444B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E54F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271F4615" w14:textId="77777777" w:rsidTr="0026519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9286F0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4F7CEE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52E2" w14:textId="77777777" w:rsidR="00665D13" w:rsidRDefault="00665D13" w:rsidP="00665D13">
            <w:pPr>
              <w:rPr>
                <w:szCs w:val="28"/>
              </w:rPr>
            </w:pPr>
            <w:r>
              <w:rPr>
                <w:szCs w:val="28"/>
              </w:rPr>
              <w:t>Творческий сбор актива</w:t>
            </w:r>
          </w:p>
          <w:p w14:paraId="4F7884D6" w14:textId="3D08A682" w:rsidR="00665D13" w:rsidRDefault="00665D13" w:rsidP="00665D13">
            <w:pPr>
              <w:snapToGrid w:val="0"/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«Академия звёзд»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997A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14:paraId="5D8CDF6E" w14:textId="6891C8E8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6910" w14:textId="7BE5F08C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E54F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165B081F" w14:textId="77777777" w:rsidTr="0026519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C114FB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4ECF07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2452" w14:textId="3CA5CFCB" w:rsidR="00665D13" w:rsidRDefault="00665D13" w:rsidP="00665D13">
            <w:pPr>
              <w:rPr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Вожатский профильный сбор «Следуй за мной»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60D8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31A34365" w14:textId="3BD54B24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38DB" w14:textId="3F4A1C14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E54F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FB2C08" w14:paraId="49761022" w14:textId="77777777" w:rsidTr="0026519D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715105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E3111" w14:textId="77777777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D2F1F" w14:textId="4021703B" w:rsidR="00665D13" w:rsidRDefault="00665D13" w:rsidP="00665D13">
            <w:pPr>
              <w:rPr>
                <w:bCs/>
                <w:color w:val="000000" w:themeColor="text1"/>
                <w:szCs w:val="28"/>
              </w:rPr>
            </w:pPr>
            <w:r w:rsidRPr="00906104">
              <w:rPr>
                <w:color w:val="000000"/>
                <w:szCs w:val="28"/>
              </w:rPr>
              <w:t>Профильный сбор «Я - создатель»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CB1B" w14:textId="77777777" w:rsidR="00665D13" w:rsidRDefault="00665D13" w:rsidP="00665D13">
            <w:pPr>
              <w:jc w:val="center"/>
              <w:rPr>
                <w:color w:val="000000"/>
                <w:szCs w:val="28"/>
              </w:rPr>
            </w:pPr>
            <w:r w:rsidRPr="00906104">
              <w:rPr>
                <w:color w:val="000000"/>
                <w:szCs w:val="28"/>
              </w:rPr>
              <w:t xml:space="preserve">30 </w:t>
            </w:r>
          </w:p>
          <w:p w14:paraId="443578DA" w14:textId="00B07C46" w:rsidR="00665D13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0CB3" w14:textId="1923F06D" w:rsidR="00665D13" w:rsidRPr="00FB2C08" w:rsidRDefault="00665D13" w:rsidP="00665D13">
            <w:pPr>
              <w:snapToGrid w:val="0"/>
              <w:jc w:val="center"/>
              <w:rPr>
                <w:bCs/>
                <w:color w:val="000000" w:themeColor="text1"/>
                <w:szCs w:val="28"/>
              </w:rPr>
            </w:pPr>
            <w:r w:rsidRPr="00E54F96">
              <w:rPr>
                <w:bCs/>
                <w:color w:val="000000" w:themeColor="text1"/>
                <w:szCs w:val="28"/>
              </w:rPr>
              <w:t>июнь</w:t>
            </w:r>
          </w:p>
        </w:tc>
      </w:tr>
      <w:tr w:rsidR="00665D13" w:rsidRPr="00EC1F8A" w14:paraId="15249A63" w14:textId="77777777" w:rsidTr="000875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3EA9" w14:textId="23A40534" w:rsidR="00665D13" w:rsidRPr="001B3E16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B973" w14:textId="39E715AB" w:rsidR="00665D13" w:rsidRPr="00B75E6A" w:rsidRDefault="00665D13" w:rsidP="00665D13">
            <w:pPr>
              <w:snapToGri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МАОУ «СОШ №9»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402388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0875DE">
              <w:rPr>
                <w:color w:val="000000" w:themeColor="text1"/>
                <w:szCs w:val="28"/>
              </w:rPr>
              <w:t>«Юнармейские каникулы»</w:t>
            </w:r>
          </w:p>
          <w:p w14:paraId="25566BBD" w14:textId="0414901B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E7E8" w14:textId="7B07AFD5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9C9B" w14:textId="271D0A94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август</w:t>
            </w:r>
          </w:p>
        </w:tc>
      </w:tr>
      <w:tr w:rsidR="00665D13" w:rsidRPr="00EC1F8A" w14:paraId="564EA464" w14:textId="77777777" w:rsidTr="000875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84A9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6D2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1902CD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0875DE">
              <w:rPr>
                <w:color w:val="000000" w:themeColor="text1"/>
                <w:szCs w:val="28"/>
              </w:rPr>
              <w:t>«Радуга творчества»</w:t>
            </w:r>
          </w:p>
          <w:p w14:paraId="22893E72" w14:textId="77777777" w:rsidR="00665D13" w:rsidRPr="00B75E6A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D722F" w14:textId="78434E4A" w:rsidR="00665D13" w:rsidRPr="00837CDB" w:rsidRDefault="00E7383E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4</w:t>
            </w:r>
            <w:r w:rsidR="00665D13">
              <w:rPr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3597" w14:textId="202B85B7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июль</w:t>
            </w:r>
          </w:p>
        </w:tc>
      </w:tr>
      <w:tr w:rsidR="00665D13" w:rsidRPr="00EC1F8A" w14:paraId="67488C97" w14:textId="77777777" w:rsidTr="000875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758F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B1A3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DE26FF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0875DE">
              <w:rPr>
                <w:color w:val="000000" w:themeColor="text1"/>
                <w:szCs w:val="28"/>
              </w:rPr>
              <w:t>«Традиция»</w:t>
            </w:r>
          </w:p>
          <w:p w14:paraId="125A8705" w14:textId="77777777" w:rsidR="00665D13" w:rsidRPr="00334A10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8543" w14:textId="7D32B90C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28E3" w14:textId="40B58EEE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31558E7B" w14:textId="77777777" w:rsidTr="000875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6829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D4BE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D773F0" w14:textId="23E914D5" w:rsidR="00665D13" w:rsidRPr="00334A10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0875DE">
              <w:rPr>
                <w:color w:val="000000" w:themeColor="text1"/>
                <w:szCs w:val="28"/>
              </w:rPr>
              <w:t>«Спортивный»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7BDA" w14:textId="1DF1EB16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46D7" w14:textId="103904F3" w:rsidR="00665D13" w:rsidRPr="00837CDB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август</w:t>
            </w:r>
          </w:p>
        </w:tc>
      </w:tr>
      <w:tr w:rsidR="00665D13" w:rsidRPr="00EC1F8A" w14:paraId="73E15574" w14:textId="77777777" w:rsidTr="000015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CA6B6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46E1B" w14:textId="78EEDC85" w:rsidR="00665D13" w:rsidRPr="00F25506" w:rsidRDefault="00665D13" w:rsidP="00665D13">
            <w:pPr>
              <w:snapToGrid w:val="0"/>
              <w:rPr>
                <w:szCs w:val="28"/>
              </w:rPr>
            </w:pPr>
            <w:r w:rsidRPr="00F25506">
              <w:rPr>
                <w:szCs w:val="28"/>
              </w:rPr>
              <w:t>БОУ СМО «</w:t>
            </w:r>
            <w:r>
              <w:rPr>
                <w:szCs w:val="28"/>
              </w:rPr>
              <w:t>ООШ №10»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0C77F2" w14:textId="77777777" w:rsidR="00665D13" w:rsidRPr="00F1321B" w:rsidRDefault="00665D13" w:rsidP="00665D13">
            <w:pPr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Юнармейское лето</w:t>
            </w:r>
          </w:p>
          <w:p w14:paraId="3A10E16B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9705" w14:textId="1BBC2155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69CB" w14:textId="526CAECC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июн</w:t>
            </w:r>
            <w:r>
              <w:rPr>
                <w:szCs w:val="28"/>
              </w:rPr>
              <w:t>ь</w:t>
            </w:r>
          </w:p>
        </w:tc>
      </w:tr>
      <w:tr w:rsidR="00665D13" w:rsidRPr="00EC1F8A" w14:paraId="3468C962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4057A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30BF5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2EB2C3" w14:textId="1D627108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«Память»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CA6DF" w14:textId="1B57868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B684" w14:textId="10E9978B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5DF6C47F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62D07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38A4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970BF5" w14:textId="77777777" w:rsidR="00665D13" w:rsidRPr="00F1321B" w:rsidRDefault="00665D13" w:rsidP="00665D13">
            <w:pPr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Сбор отряда «ЮИД»</w:t>
            </w:r>
          </w:p>
          <w:p w14:paraId="28FBAFEA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70A8" w14:textId="07D0E24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6D644" w14:textId="5655303B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59F134FC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FE65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368C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F741C5" w14:textId="11B29DDC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szCs w:val="28"/>
              </w:rPr>
              <w:t>Спортивное лето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0327" w14:textId="73859395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BED0" w14:textId="283244DC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17FE39B9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0CF9F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F2BC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E1E652" w14:textId="0C5EAAF6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color w:val="000000"/>
                <w:szCs w:val="28"/>
                <w:shd w:val="clear" w:color="auto" w:fill="FFFFFF"/>
              </w:rPr>
              <w:t>Грамотей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155" w14:textId="667BBA81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BFAD" w14:textId="2F581D5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497E660F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AF74A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C966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63F6BD" w14:textId="26D14F06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szCs w:val="28"/>
              </w:rPr>
              <w:t>Правнуки Пифагора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A2B3" w14:textId="33AEDEF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9866" w14:textId="0DE4CD9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4ABD829A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6471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CF16E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D160BC" w14:textId="77777777" w:rsidR="00665D13" w:rsidRPr="00F1321B" w:rsidRDefault="00665D13" w:rsidP="00665D13">
            <w:pPr>
              <w:jc w:val="center"/>
              <w:rPr>
                <w:szCs w:val="28"/>
              </w:rPr>
            </w:pPr>
            <w:proofErr w:type="spellStart"/>
            <w:r w:rsidRPr="00F1321B">
              <w:rPr>
                <w:szCs w:val="28"/>
              </w:rPr>
              <w:t>КОМПЬЮТЕРиЯ</w:t>
            </w:r>
            <w:proofErr w:type="spellEnd"/>
          </w:p>
          <w:p w14:paraId="0F46F383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A775" w14:textId="56ACD6D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F630" w14:textId="64ED55D7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2BEA9F94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4D40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17ED7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3C0234" w14:textId="6978F80B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szCs w:val="28"/>
              </w:rPr>
              <w:t>Зеленый дозор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67B9" w14:textId="3FB9DA0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EE15" w14:textId="0F0EDE7B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217AE17B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30293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9254" w14:textId="77777777" w:rsidR="00665D13" w:rsidRPr="00F25506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385A96" w14:textId="60D09F7A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szCs w:val="28"/>
              </w:rPr>
              <w:t>Школа волонтеров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FD90" w14:textId="57EE310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6BAE" w14:textId="05CF4C1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13FA4">
              <w:rPr>
                <w:szCs w:val="28"/>
              </w:rPr>
              <w:t>июнь</w:t>
            </w:r>
          </w:p>
        </w:tc>
      </w:tr>
      <w:tr w:rsidR="00665D13" w:rsidRPr="00EC1F8A" w14:paraId="6BD9A960" w14:textId="77777777" w:rsidTr="000015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5D0BE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5FE4A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E82F139" w14:textId="77777777" w:rsidR="00665D13" w:rsidRPr="00F1321B" w:rsidRDefault="00665D13" w:rsidP="00665D13">
            <w:pPr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Творческое лето</w:t>
            </w:r>
          </w:p>
          <w:p w14:paraId="62C91AB2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2193F" w14:textId="67DBEEB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6605" w14:textId="7CA5BAE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август</w:t>
            </w:r>
          </w:p>
        </w:tc>
      </w:tr>
      <w:tr w:rsidR="00665D13" w:rsidRPr="00EC1F8A" w14:paraId="7D316392" w14:textId="77777777" w:rsidTr="0000151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7A03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A454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F5D8D2" w14:textId="406CF2BF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 w:rsidRPr="00F1321B">
              <w:rPr>
                <w:szCs w:val="28"/>
              </w:rPr>
              <w:t>Олимпиадная информатика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BD3DF" w14:textId="7B6221D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D4D9" w14:textId="7D003FDA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F1321B">
              <w:rPr>
                <w:szCs w:val="28"/>
              </w:rPr>
              <w:t>август</w:t>
            </w:r>
          </w:p>
        </w:tc>
      </w:tr>
      <w:tr w:rsidR="00665D13" w:rsidRPr="00EC1F8A" w14:paraId="5F5519AC" w14:textId="77777777" w:rsidTr="002E75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D0EB6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A5AE4" w14:textId="204590F1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«Кадниковская СОШ»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DDE9EC" w14:textId="6E239236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Туристический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B768" w14:textId="1BD76A7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0539" w14:textId="030C942D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0003AF24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EB68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F1D7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AD1BC0" w14:textId="77777777" w:rsidR="00665D13" w:rsidRDefault="00665D13" w:rsidP="00665D13">
            <w:pPr>
              <w:rPr>
                <w:szCs w:val="28"/>
              </w:rPr>
            </w:pPr>
          </w:p>
          <w:p w14:paraId="4E137EBA" w14:textId="3D0E7196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 xml:space="preserve">Спортивный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7332" w14:textId="07106F72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25E6" w14:textId="6B1034E4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39858BAA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A211B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4DEAD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28635A" w14:textId="77777777" w:rsidR="00665D13" w:rsidRDefault="00665D13" w:rsidP="00665D13">
            <w:pPr>
              <w:rPr>
                <w:szCs w:val="28"/>
              </w:rPr>
            </w:pPr>
          </w:p>
          <w:p w14:paraId="4A2F72D5" w14:textId="1E786810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Краевед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2302" w14:textId="5E431A3E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BE18" w14:textId="48AD7155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07753D65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5C8D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7572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3CE4BD" w14:textId="77777777" w:rsidR="00665D13" w:rsidRDefault="00665D13" w:rsidP="00665D13">
            <w:pPr>
              <w:rPr>
                <w:szCs w:val="28"/>
              </w:rPr>
            </w:pPr>
          </w:p>
          <w:p w14:paraId="0DE189A8" w14:textId="171FDF9C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Театральная студия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AB399" w14:textId="2FB82FF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A596" w14:textId="2BC87637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015A5B28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8196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402B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9081F2" w14:textId="3CD218F2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Юный доброволец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EFF8" w14:textId="3EAF6BC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A268" w14:textId="7A5E0681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570C5692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6EF4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34CB3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42427F" w14:textId="6313DB5F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Эрудит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DE951" w14:textId="3362D1E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808C" w14:textId="39EC5D8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24035443" w14:textId="77777777" w:rsidTr="002E75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258B9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2656F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4A1DF4" w14:textId="0BD3B51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Лесничество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F02F" w14:textId="1AFC048D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0D0B" w14:textId="277B155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1231778E" w14:textId="77777777" w:rsidTr="002E75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6A50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66C3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3172FAA" w14:textId="53D6E435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Умники и умницы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C6B05" w14:textId="391E314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BB2957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2659F" w14:textId="5E9C450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736755DE" w14:textId="77777777" w:rsidTr="00E9048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19CE7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4087" w14:textId="6F80644C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«Двиницкая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61808C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«Спортивное лето»</w:t>
            </w:r>
          </w:p>
          <w:p w14:paraId="34D16990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9027" w14:textId="2CE303DE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1602" w14:textId="0A6EEAF5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168D0828" w14:textId="77777777" w:rsidTr="00E9048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10C7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8199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8D208D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«Исток»</w:t>
            </w:r>
          </w:p>
          <w:p w14:paraId="78F7CC94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4FA9" w14:textId="63C97C1F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F703" w14:textId="7AA0E81F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361DBB">
              <w:rPr>
                <w:szCs w:val="28"/>
              </w:rPr>
              <w:t>июнь</w:t>
            </w:r>
          </w:p>
        </w:tc>
      </w:tr>
      <w:tr w:rsidR="00665D13" w:rsidRPr="00EC1F8A" w14:paraId="78CB7944" w14:textId="77777777" w:rsidTr="009404B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B27F9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43FC" w14:textId="4609AE4C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«Архангельская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428CBC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6DE21427" w14:textId="46EDA9B5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Экологический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14E1" w14:textId="2EF59E61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C731" w14:textId="20ACAA64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3305367D" w14:textId="77777777" w:rsidTr="009404B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CB55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691F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710CC6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6C71C405" w14:textId="27B27FBA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Краеведческий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D406" w14:textId="4F4CF304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CCB6" w14:textId="5AB457B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6AE123ED" w14:textId="77777777" w:rsidTr="009B0D3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74A28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4A3F7" w14:textId="7368752D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«Рабангская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0CC789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58326DB" w14:textId="5B4FBDFE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«Экологический клуб»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5728" w14:textId="18D9977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6AD4" w14:textId="42705E71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5CBDF817" w14:textId="77777777" w:rsidTr="009B0D3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47A37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5F7B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389058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7E58C0CE" w14:textId="1E0635FF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«Калейдоскоп творчества»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997D9" w14:textId="5CD09B00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20CB" w14:textId="375FB36F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8D7305">
              <w:rPr>
                <w:szCs w:val="28"/>
              </w:rPr>
              <w:t>июнь</w:t>
            </w:r>
          </w:p>
        </w:tc>
      </w:tr>
      <w:tr w:rsidR="00665D13" w:rsidRPr="00EC1F8A" w14:paraId="7CC8C5C8" w14:textId="77777777" w:rsidTr="009B0D3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43AB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F2AD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5229B0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«Спортивная радуга»</w:t>
            </w:r>
          </w:p>
          <w:p w14:paraId="169AC4EC" w14:textId="77777777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3EB1" w14:textId="5DEA95EA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E58A" w14:textId="6D737AFE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8D7305">
              <w:rPr>
                <w:szCs w:val="28"/>
              </w:rPr>
              <w:t>июнь</w:t>
            </w:r>
          </w:p>
        </w:tc>
      </w:tr>
      <w:tr w:rsidR="00665D13" w:rsidRPr="00EC1F8A" w14:paraId="271BD776" w14:textId="77777777" w:rsidTr="00160F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71BC1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0A883" w14:textId="1E55EA31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«Биряковская СОШ»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88114D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02D7B90" w14:textId="380C81D4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Эколого</w:t>
            </w:r>
            <w:proofErr w:type="spellEnd"/>
            <w:r>
              <w:rPr>
                <w:szCs w:val="28"/>
              </w:rPr>
              <w:t xml:space="preserve"> - краеведческий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1237" w14:textId="3543B52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85B9" w14:textId="1009AC74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113B4035" w14:textId="77777777" w:rsidTr="00160F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F5A64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B7E80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DD6719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260DBFA" w14:textId="12C9160F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Спортивный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D9BD" w14:textId="76BEF46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1249" w14:textId="7F0E662D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761B000B" w14:textId="77777777" w:rsidTr="00160F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2D6D8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D603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5FE71C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58871E1C" w14:textId="4531F6B6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Трудовик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FD19" w14:textId="72EA0B1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9BA0" w14:textId="5A524F3F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58A50FF4" w14:textId="77777777" w:rsidTr="00160F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303AC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09E72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D28048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1BB67C3" w14:textId="2E900DAB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Фольклорно - этнографический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87058" w14:textId="1DDA3F61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A4E7" w14:textId="61C333A5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4E82BA76" w14:textId="77777777" w:rsidTr="00160F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733F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AA4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3CEEDA" w14:textId="676925D8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Спортивный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02E8" w14:textId="148AF65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2C5C" w14:textId="7A7B7A92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3F973553" w14:textId="77777777" w:rsidTr="00FB62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4316D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0055" w14:textId="3EE0D0C8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«Марковская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1395B3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204E9FA3" w14:textId="5319D0A5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«Здоровое поколение»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F321" w14:textId="33298DB2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F456" w14:textId="7DE4C693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56176809" w14:textId="77777777" w:rsidTr="00FB6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6A90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DEFE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D8D1D7" w14:textId="77777777" w:rsidR="00665D13" w:rsidRDefault="00665D13" w:rsidP="00665D13">
            <w:pPr>
              <w:jc w:val="center"/>
              <w:rPr>
                <w:szCs w:val="28"/>
              </w:rPr>
            </w:pPr>
          </w:p>
          <w:p w14:paraId="3CD79775" w14:textId="01670122" w:rsidR="00665D13" w:rsidRPr="000875DE" w:rsidRDefault="00665D13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«Школа экологической культуры»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2D89" w14:textId="6218898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A5EF" w14:textId="22EE8A7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E87148">
              <w:rPr>
                <w:szCs w:val="28"/>
              </w:rPr>
              <w:t>июнь</w:t>
            </w:r>
          </w:p>
        </w:tc>
      </w:tr>
      <w:tr w:rsidR="00665D13" w:rsidRPr="00EC1F8A" w14:paraId="3610D570" w14:textId="77777777" w:rsidTr="002D214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F48C9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019E" w14:textId="0B186B39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 w:rsidRPr="00D85CD5">
              <w:rPr>
                <w:szCs w:val="28"/>
              </w:rPr>
              <w:t>БОУ СМО «Боровецкая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9A46F3" w14:textId="77777777" w:rsidR="00665D13" w:rsidRPr="00D85CD5" w:rsidRDefault="00665D13" w:rsidP="00665D13">
            <w:pPr>
              <w:jc w:val="center"/>
              <w:rPr>
                <w:szCs w:val="28"/>
              </w:rPr>
            </w:pPr>
            <w:r w:rsidRPr="00D85CD5">
              <w:rPr>
                <w:szCs w:val="28"/>
              </w:rPr>
              <w:t>Спортивный</w:t>
            </w:r>
          </w:p>
          <w:p w14:paraId="1712BF87" w14:textId="77777777" w:rsidR="00665D13" w:rsidRDefault="00665D13" w:rsidP="00665D13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4934" w14:textId="35A0A2FB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 w:rsidRPr="00D85CD5">
              <w:rPr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1B58" w14:textId="4FBF7E41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33E2DB62" w14:textId="77777777" w:rsidTr="00FB6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482D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C355" w14:textId="22C95C2B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«Воробьёвская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C918DC" w14:textId="77777777" w:rsidR="00665D13" w:rsidRDefault="00665D13" w:rsidP="00665D13">
            <w:pPr>
              <w:rPr>
                <w:szCs w:val="28"/>
              </w:rPr>
            </w:pPr>
            <w:r>
              <w:rPr>
                <w:szCs w:val="28"/>
              </w:rPr>
              <w:t>Краеведение</w:t>
            </w:r>
          </w:p>
          <w:p w14:paraId="30917DAE" w14:textId="39CB8005" w:rsidR="00665D13" w:rsidRDefault="00665D13" w:rsidP="00665D13">
            <w:pPr>
              <w:rPr>
                <w:szCs w:val="28"/>
              </w:rPr>
            </w:pPr>
            <w:r>
              <w:rPr>
                <w:szCs w:val="28"/>
              </w:rPr>
              <w:t>«Изучаем родной край»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F41F8" w14:textId="6FBB90B7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A50F" w14:textId="0AB4CCFB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0F91CA46" w14:textId="77777777" w:rsidTr="00BD111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DF840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959BD" w14:textId="3190515D" w:rsidR="00665D13" w:rsidRDefault="00665D13" w:rsidP="00665D13">
            <w:pPr>
              <w:snapToGrid w:val="0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>БОУ СМО «Чучковская ООШ»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1C8E11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«ЮНЭКО»</w:t>
            </w:r>
          </w:p>
          <w:p w14:paraId="1F831CB0" w14:textId="10676161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(экологическое </w:t>
            </w:r>
            <w:r w:rsidR="00E7383E">
              <w:rPr>
                <w:szCs w:val="28"/>
              </w:rPr>
              <w:t>н</w:t>
            </w:r>
            <w:r>
              <w:rPr>
                <w:szCs w:val="28"/>
              </w:rPr>
              <w:t>аправление)</w:t>
            </w:r>
          </w:p>
          <w:p w14:paraId="39C45AC3" w14:textId="77777777" w:rsidR="00665D13" w:rsidRDefault="00665D13" w:rsidP="00665D13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C009" w14:textId="03F03EBE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E0E7" w14:textId="677FF442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07A4F228" w14:textId="77777777" w:rsidTr="00FB6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A4DB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2FCF" w14:textId="77777777" w:rsidR="00665D13" w:rsidRDefault="00665D13" w:rsidP="00665D13">
            <w:pPr>
              <w:snapToGrid w:val="0"/>
              <w:rPr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E3E015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«ФЕНИКС»</w:t>
            </w:r>
          </w:p>
          <w:p w14:paraId="27D018A1" w14:textId="3A1876D9" w:rsidR="00665D13" w:rsidRDefault="00665D13" w:rsidP="00665D13">
            <w:pPr>
              <w:rPr>
                <w:szCs w:val="28"/>
              </w:rPr>
            </w:pPr>
            <w:r>
              <w:rPr>
                <w:szCs w:val="28"/>
              </w:rPr>
              <w:t>(спортивное направление)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98D9" w14:textId="579427EA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BE29" w14:textId="111CCE5E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4731160D" w14:textId="77777777" w:rsidTr="00A8358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1026D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6C9BE" w14:textId="3DB533F1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СМО «Общеобразовательная школа для обучающихся с ОВЗ»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AE696C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«Планета детства»</w:t>
            </w:r>
          </w:p>
          <w:p w14:paraId="67465610" w14:textId="77777777" w:rsidR="00665D13" w:rsidRDefault="00665D13" w:rsidP="00665D13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8E10" w14:textId="55E45018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C504" w14:textId="54290D8C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3DA11902" w14:textId="77777777" w:rsidTr="00FB6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0368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A603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E5D5B3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«Наш край»</w:t>
            </w:r>
          </w:p>
          <w:p w14:paraId="47E3BD3F" w14:textId="77777777" w:rsidR="00665D13" w:rsidRDefault="00665D13" w:rsidP="00665D13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FF2FB" w14:textId="13D1430F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3989" w14:textId="6BD3497F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5580DFB4" w14:textId="77777777" w:rsidTr="00D1243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4D624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7E3AB" w14:textId="04BD1DE1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БОУ ДО СМО «ДДТ»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94312F" w14:textId="77777777" w:rsidR="00665D13" w:rsidRDefault="00665D13" w:rsidP="00665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Спортивное лето</w:t>
            </w:r>
          </w:p>
          <w:p w14:paraId="0175E0A1" w14:textId="77777777" w:rsidR="00665D13" w:rsidRDefault="00665D13" w:rsidP="00665D13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73B3C" w14:textId="182FB9C9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2FDC" w14:textId="3DFE551A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май-июнь </w:t>
            </w:r>
          </w:p>
        </w:tc>
      </w:tr>
      <w:tr w:rsidR="00665D13" w:rsidRPr="00EC1F8A" w14:paraId="3979D7F9" w14:textId="77777777" w:rsidTr="00FB628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9041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E68E" w14:textId="77777777" w:rsidR="00665D13" w:rsidRPr="00EC1F8A" w:rsidRDefault="00665D13" w:rsidP="00665D13">
            <w:pPr>
              <w:snapToGrid w:val="0"/>
              <w:rPr>
                <w:color w:val="FF0000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186E1F" w14:textId="77777777" w:rsidR="00665D13" w:rsidRPr="007E5FF7" w:rsidRDefault="00665D13" w:rsidP="00665D1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Каникулы в </w:t>
            </w:r>
            <w:r>
              <w:rPr>
                <w:szCs w:val="28"/>
                <w:lang w:val="en-US"/>
              </w:rPr>
              <w:t>it</w:t>
            </w:r>
          </w:p>
          <w:p w14:paraId="2610A05E" w14:textId="77777777" w:rsidR="00665D13" w:rsidRDefault="00665D13" w:rsidP="00665D13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F443" w14:textId="08456A9D" w:rsidR="00665D13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9E6E" w14:textId="6113AAB3" w:rsidR="00665D13" w:rsidRPr="00E87148" w:rsidRDefault="00665D13" w:rsidP="00665D1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665D13" w:rsidRPr="00EC1F8A" w14:paraId="66635BFD" w14:textId="77777777" w:rsidTr="00C8284A">
        <w:trPr>
          <w:trHeight w:val="41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4F5129" w14:textId="0F75642F" w:rsidR="00665D13" w:rsidRDefault="00665D13" w:rsidP="00665D13">
            <w:pPr>
              <w:snapToGri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FEC" w14:textId="1A2AFF18" w:rsidR="00665D13" w:rsidRPr="001B3E16" w:rsidRDefault="00E7383E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3EA8" w14:textId="430ACD00" w:rsidR="00665D13" w:rsidRPr="00CA1BDF" w:rsidRDefault="00E7383E" w:rsidP="00665D13">
            <w:pPr>
              <w:snapToGri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786B" w14:textId="77777777" w:rsidR="00665D13" w:rsidRPr="00EC1F8A" w:rsidRDefault="00665D13" w:rsidP="00665D13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</w:tr>
    </w:tbl>
    <w:bookmarkEnd w:id="0"/>
    <w:p w14:paraId="6219E17D" w14:textId="77777777" w:rsidR="00EF0724" w:rsidRPr="00EC1F8A" w:rsidRDefault="00EF0724" w:rsidP="00EF0724">
      <w:pPr>
        <w:rPr>
          <w:color w:val="FF0000"/>
          <w:szCs w:val="28"/>
        </w:rPr>
      </w:pPr>
      <w:r w:rsidRPr="00EC1F8A">
        <w:rPr>
          <w:color w:val="FF0000"/>
          <w:szCs w:val="28"/>
        </w:rPr>
        <w:t xml:space="preserve">                                       </w:t>
      </w:r>
    </w:p>
    <w:p w14:paraId="15EC5DDE" w14:textId="77777777" w:rsidR="00E7459A" w:rsidRDefault="00E7459A" w:rsidP="00EF0724">
      <w:pPr>
        <w:jc w:val="center"/>
        <w:rPr>
          <w:color w:val="FF0000"/>
          <w:szCs w:val="28"/>
        </w:rPr>
      </w:pPr>
    </w:p>
    <w:p w14:paraId="166D8A8E" w14:textId="77777777" w:rsidR="00EF0929" w:rsidRPr="00EC1F8A" w:rsidRDefault="00EF0929" w:rsidP="00EF0929">
      <w:pPr>
        <w:pStyle w:val="a3"/>
        <w:tabs>
          <w:tab w:val="clear" w:pos="4677"/>
          <w:tab w:val="clear" w:pos="9355"/>
        </w:tabs>
        <w:jc w:val="center"/>
        <w:rPr>
          <w:color w:val="FF0000"/>
        </w:rPr>
      </w:pPr>
    </w:p>
    <w:sectPr w:rsidR="00EF0929" w:rsidRPr="00EC1F8A" w:rsidSect="004A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C517" w14:textId="77777777" w:rsidR="0023045A" w:rsidRDefault="0023045A" w:rsidP="0088789D">
      <w:r>
        <w:separator/>
      </w:r>
    </w:p>
  </w:endnote>
  <w:endnote w:type="continuationSeparator" w:id="0">
    <w:p w14:paraId="6CBBA869" w14:textId="77777777" w:rsidR="0023045A" w:rsidRDefault="0023045A" w:rsidP="0088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529E" w14:textId="77777777" w:rsidR="0023045A" w:rsidRDefault="0023045A" w:rsidP="0088789D">
      <w:r>
        <w:separator/>
      </w:r>
    </w:p>
  </w:footnote>
  <w:footnote w:type="continuationSeparator" w:id="0">
    <w:p w14:paraId="04041A3E" w14:textId="77777777" w:rsidR="0023045A" w:rsidRDefault="0023045A" w:rsidP="0088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8B80560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00000006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C140D4"/>
    <w:multiLevelType w:val="hybridMultilevel"/>
    <w:tmpl w:val="8E4EAC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6570EC"/>
    <w:multiLevelType w:val="hybridMultilevel"/>
    <w:tmpl w:val="A39AD134"/>
    <w:lvl w:ilvl="0" w:tplc="0E621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940F9"/>
    <w:multiLevelType w:val="hybridMultilevel"/>
    <w:tmpl w:val="F336DF92"/>
    <w:lvl w:ilvl="0" w:tplc="7D2A45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5D40"/>
    <w:multiLevelType w:val="hybridMultilevel"/>
    <w:tmpl w:val="67F000EC"/>
    <w:lvl w:ilvl="0" w:tplc="EC72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B3708"/>
    <w:multiLevelType w:val="multilevel"/>
    <w:tmpl w:val="8B8056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BB7581E"/>
    <w:multiLevelType w:val="multilevel"/>
    <w:tmpl w:val="8BE2F7DE"/>
    <w:name w:val="WW8Num32"/>
    <w:lvl w:ilvl="0">
      <w:start w:val="1"/>
      <w:numFmt w:val="decimal"/>
      <w:lvlText w:val="%1."/>
      <w:lvlJc w:val="left"/>
      <w:pPr>
        <w:tabs>
          <w:tab w:val="num" w:pos="284"/>
        </w:tabs>
        <w:ind w:left="716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860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0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4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9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3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8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2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68" w:hanging="1584"/>
      </w:pPr>
      <w:rPr>
        <w:rFonts w:hint="default"/>
      </w:rPr>
    </w:lvl>
  </w:abstractNum>
  <w:abstractNum w:abstractNumId="10" w15:restartNumberingAfterBreak="0">
    <w:nsid w:val="678E7491"/>
    <w:multiLevelType w:val="hybridMultilevel"/>
    <w:tmpl w:val="3F340092"/>
    <w:lvl w:ilvl="0" w:tplc="E3EEB4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65539913">
    <w:abstractNumId w:val="1"/>
  </w:num>
  <w:num w:numId="2" w16cid:durableId="1075083845">
    <w:abstractNumId w:val="2"/>
  </w:num>
  <w:num w:numId="3" w16cid:durableId="2092700412">
    <w:abstractNumId w:val="9"/>
  </w:num>
  <w:num w:numId="4" w16cid:durableId="952371413">
    <w:abstractNumId w:val="4"/>
  </w:num>
  <w:num w:numId="5" w16cid:durableId="1368026886">
    <w:abstractNumId w:val="0"/>
  </w:num>
  <w:num w:numId="6" w16cid:durableId="151260303">
    <w:abstractNumId w:val="3"/>
  </w:num>
  <w:num w:numId="7" w16cid:durableId="265044900">
    <w:abstractNumId w:val="10"/>
  </w:num>
  <w:num w:numId="8" w16cid:durableId="1470633503">
    <w:abstractNumId w:val="7"/>
  </w:num>
  <w:num w:numId="9" w16cid:durableId="379672098">
    <w:abstractNumId w:val="6"/>
  </w:num>
  <w:num w:numId="10" w16cid:durableId="2111196684">
    <w:abstractNumId w:val="5"/>
  </w:num>
  <w:num w:numId="11" w16cid:durableId="445081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3"/>
    <w:rsid w:val="00000D70"/>
    <w:rsid w:val="0000483D"/>
    <w:rsid w:val="00007EA2"/>
    <w:rsid w:val="00010150"/>
    <w:rsid w:val="00010480"/>
    <w:rsid w:val="00010D9D"/>
    <w:rsid w:val="00016554"/>
    <w:rsid w:val="00017D87"/>
    <w:rsid w:val="00020416"/>
    <w:rsid w:val="00021A7B"/>
    <w:rsid w:val="00021B5A"/>
    <w:rsid w:val="0002261D"/>
    <w:rsid w:val="00023F3F"/>
    <w:rsid w:val="00030255"/>
    <w:rsid w:val="00031DD1"/>
    <w:rsid w:val="00033F47"/>
    <w:rsid w:val="00035FCD"/>
    <w:rsid w:val="000437AB"/>
    <w:rsid w:val="00060F17"/>
    <w:rsid w:val="00062E96"/>
    <w:rsid w:val="000641EE"/>
    <w:rsid w:val="000751C0"/>
    <w:rsid w:val="00075CAF"/>
    <w:rsid w:val="00081F42"/>
    <w:rsid w:val="00085D65"/>
    <w:rsid w:val="000861D2"/>
    <w:rsid w:val="00086B06"/>
    <w:rsid w:val="000875DE"/>
    <w:rsid w:val="0009440F"/>
    <w:rsid w:val="000A0906"/>
    <w:rsid w:val="000A212F"/>
    <w:rsid w:val="000A3C90"/>
    <w:rsid w:val="000A75A1"/>
    <w:rsid w:val="000C0C48"/>
    <w:rsid w:val="000C1A17"/>
    <w:rsid w:val="000C559B"/>
    <w:rsid w:val="000D3ABF"/>
    <w:rsid w:val="000D6482"/>
    <w:rsid w:val="000D7AB2"/>
    <w:rsid w:val="000E0972"/>
    <w:rsid w:val="000F3EBB"/>
    <w:rsid w:val="00101228"/>
    <w:rsid w:val="00102A4F"/>
    <w:rsid w:val="00106C54"/>
    <w:rsid w:val="00116ABE"/>
    <w:rsid w:val="00123DDB"/>
    <w:rsid w:val="00125CE0"/>
    <w:rsid w:val="001302BC"/>
    <w:rsid w:val="00130DE9"/>
    <w:rsid w:val="0013444E"/>
    <w:rsid w:val="00136C1A"/>
    <w:rsid w:val="001377EE"/>
    <w:rsid w:val="00142310"/>
    <w:rsid w:val="00144F5C"/>
    <w:rsid w:val="00145FA8"/>
    <w:rsid w:val="00147CD1"/>
    <w:rsid w:val="00156816"/>
    <w:rsid w:val="00157E35"/>
    <w:rsid w:val="00160819"/>
    <w:rsid w:val="00161179"/>
    <w:rsid w:val="001626A2"/>
    <w:rsid w:val="001651E8"/>
    <w:rsid w:val="0017264F"/>
    <w:rsid w:val="00173B1A"/>
    <w:rsid w:val="0018290B"/>
    <w:rsid w:val="00185273"/>
    <w:rsid w:val="001912E5"/>
    <w:rsid w:val="00194DA2"/>
    <w:rsid w:val="00197B0B"/>
    <w:rsid w:val="001A204B"/>
    <w:rsid w:val="001B0A95"/>
    <w:rsid w:val="001B3E16"/>
    <w:rsid w:val="001B4262"/>
    <w:rsid w:val="001B5986"/>
    <w:rsid w:val="001B7B6D"/>
    <w:rsid w:val="001C185F"/>
    <w:rsid w:val="001D7F25"/>
    <w:rsid w:val="001E3450"/>
    <w:rsid w:val="001F349B"/>
    <w:rsid w:val="00205A95"/>
    <w:rsid w:val="00206293"/>
    <w:rsid w:val="00206B23"/>
    <w:rsid w:val="0021177F"/>
    <w:rsid w:val="00211A1B"/>
    <w:rsid w:val="00211FA3"/>
    <w:rsid w:val="0021377B"/>
    <w:rsid w:val="00223C21"/>
    <w:rsid w:val="00225DD5"/>
    <w:rsid w:val="00227210"/>
    <w:rsid w:val="0023045A"/>
    <w:rsid w:val="00237C41"/>
    <w:rsid w:val="0024071D"/>
    <w:rsid w:val="0024241F"/>
    <w:rsid w:val="00243008"/>
    <w:rsid w:val="0024676A"/>
    <w:rsid w:val="00247099"/>
    <w:rsid w:val="002523C3"/>
    <w:rsid w:val="00254B4A"/>
    <w:rsid w:val="00254C64"/>
    <w:rsid w:val="002564A7"/>
    <w:rsid w:val="00257AA4"/>
    <w:rsid w:val="00257C88"/>
    <w:rsid w:val="002637D9"/>
    <w:rsid w:val="00266F16"/>
    <w:rsid w:val="002674E3"/>
    <w:rsid w:val="00272922"/>
    <w:rsid w:val="00274FDA"/>
    <w:rsid w:val="0027620F"/>
    <w:rsid w:val="00283F24"/>
    <w:rsid w:val="002878A7"/>
    <w:rsid w:val="002A0AF3"/>
    <w:rsid w:val="002A25C3"/>
    <w:rsid w:val="002A68D4"/>
    <w:rsid w:val="002B4CEA"/>
    <w:rsid w:val="002B624C"/>
    <w:rsid w:val="002B6315"/>
    <w:rsid w:val="002B6A12"/>
    <w:rsid w:val="002C1A3B"/>
    <w:rsid w:val="002C262B"/>
    <w:rsid w:val="002C3181"/>
    <w:rsid w:val="002C39B9"/>
    <w:rsid w:val="002D0DED"/>
    <w:rsid w:val="002D3118"/>
    <w:rsid w:val="002D34AD"/>
    <w:rsid w:val="002D6791"/>
    <w:rsid w:val="002E43E2"/>
    <w:rsid w:val="002E73CD"/>
    <w:rsid w:val="002F2DC7"/>
    <w:rsid w:val="002F4A12"/>
    <w:rsid w:val="002F76BC"/>
    <w:rsid w:val="002F79DB"/>
    <w:rsid w:val="00300EBA"/>
    <w:rsid w:val="00306B93"/>
    <w:rsid w:val="00310435"/>
    <w:rsid w:val="003125CC"/>
    <w:rsid w:val="003130A3"/>
    <w:rsid w:val="00316424"/>
    <w:rsid w:val="00322555"/>
    <w:rsid w:val="00322E47"/>
    <w:rsid w:val="0032712A"/>
    <w:rsid w:val="00334A10"/>
    <w:rsid w:val="00337753"/>
    <w:rsid w:val="00345084"/>
    <w:rsid w:val="00346509"/>
    <w:rsid w:val="003556C1"/>
    <w:rsid w:val="00356500"/>
    <w:rsid w:val="00356AF5"/>
    <w:rsid w:val="003653E9"/>
    <w:rsid w:val="003710EB"/>
    <w:rsid w:val="00374F82"/>
    <w:rsid w:val="00377C88"/>
    <w:rsid w:val="00386A56"/>
    <w:rsid w:val="0039293A"/>
    <w:rsid w:val="003A5277"/>
    <w:rsid w:val="003A5774"/>
    <w:rsid w:val="003B32F7"/>
    <w:rsid w:val="003B7B93"/>
    <w:rsid w:val="003C2EEA"/>
    <w:rsid w:val="003C7CAA"/>
    <w:rsid w:val="003D262F"/>
    <w:rsid w:val="003D26D7"/>
    <w:rsid w:val="003D2B82"/>
    <w:rsid w:val="003D4A9E"/>
    <w:rsid w:val="003E1415"/>
    <w:rsid w:val="003E3099"/>
    <w:rsid w:val="003E59F4"/>
    <w:rsid w:val="003E6B12"/>
    <w:rsid w:val="003F6FB2"/>
    <w:rsid w:val="004060CB"/>
    <w:rsid w:val="004068C5"/>
    <w:rsid w:val="00407137"/>
    <w:rsid w:val="0041082E"/>
    <w:rsid w:val="00415207"/>
    <w:rsid w:val="00415E7D"/>
    <w:rsid w:val="00420989"/>
    <w:rsid w:val="00422879"/>
    <w:rsid w:val="004416AD"/>
    <w:rsid w:val="00445AA4"/>
    <w:rsid w:val="00453FFC"/>
    <w:rsid w:val="00460858"/>
    <w:rsid w:val="004644B4"/>
    <w:rsid w:val="0047109C"/>
    <w:rsid w:val="004730FB"/>
    <w:rsid w:val="0047367D"/>
    <w:rsid w:val="00480972"/>
    <w:rsid w:val="0048515C"/>
    <w:rsid w:val="00485CC0"/>
    <w:rsid w:val="00493D2F"/>
    <w:rsid w:val="00494DCD"/>
    <w:rsid w:val="004A670E"/>
    <w:rsid w:val="004B137B"/>
    <w:rsid w:val="004B234A"/>
    <w:rsid w:val="004B3545"/>
    <w:rsid w:val="004B4A80"/>
    <w:rsid w:val="004C2DF1"/>
    <w:rsid w:val="004C7466"/>
    <w:rsid w:val="004D04D2"/>
    <w:rsid w:val="004D21BF"/>
    <w:rsid w:val="004D40FF"/>
    <w:rsid w:val="004D536E"/>
    <w:rsid w:val="004E3823"/>
    <w:rsid w:val="004F6816"/>
    <w:rsid w:val="004F694B"/>
    <w:rsid w:val="00501820"/>
    <w:rsid w:val="005074C4"/>
    <w:rsid w:val="00510557"/>
    <w:rsid w:val="005113B9"/>
    <w:rsid w:val="00516D55"/>
    <w:rsid w:val="005259FA"/>
    <w:rsid w:val="00527546"/>
    <w:rsid w:val="0053331F"/>
    <w:rsid w:val="00533E7B"/>
    <w:rsid w:val="005341D2"/>
    <w:rsid w:val="005361BB"/>
    <w:rsid w:val="005521D6"/>
    <w:rsid w:val="005524C1"/>
    <w:rsid w:val="005529D5"/>
    <w:rsid w:val="005563C1"/>
    <w:rsid w:val="00557B0B"/>
    <w:rsid w:val="00566376"/>
    <w:rsid w:val="005672A3"/>
    <w:rsid w:val="005822D0"/>
    <w:rsid w:val="00582649"/>
    <w:rsid w:val="00582E74"/>
    <w:rsid w:val="005851DD"/>
    <w:rsid w:val="005949EB"/>
    <w:rsid w:val="005B37FE"/>
    <w:rsid w:val="005B43BF"/>
    <w:rsid w:val="005C0B8D"/>
    <w:rsid w:val="005C1A8E"/>
    <w:rsid w:val="005C1ADA"/>
    <w:rsid w:val="005C6DB2"/>
    <w:rsid w:val="005D2FA8"/>
    <w:rsid w:val="005D5150"/>
    <w:rsid w:val="005D592F"/>
    <w:rsid w:val="005D73D4"/>
    <w:rsid w:val="005E1B0C"/>
    <w:rsid w:val="005E25E5"/>
    <w:rsid w:val="005E411A"/>
    <w:rsid w:val="00600127"/>
    <w:rsid w:val="00605052"/>
    <w:rsid w:val="00605813"/>
    <w:rsid w:val="0061039D"/>
    <w:rsid w:val="00611A7C"/>
    <w:rsid w:val="00613896"/>
    <w:rsid w:val="00614F28"/>
    <w:rsid w:val="006179A8"/>
    <w:rsid w:val="00631680"/>
    <w:rsid w:val="006335C4"/>
    <w:rsid w:val="00634D70"/>
    <w:rsid w:val="0064335A"/>
    <w:rsid w:val="00646459"/>
    <w:rsid w:val="006467ED"/>
    <w:rsid w:val="0065280A"/>
    <w:rsid w:val="00652AA8"/>
    <w:rsid w:val="00653262"/>
    <w:rsid w:val="00656176"/>
    <w:rsid w:val="00663782"/>
    <w:rsid w:val="00665D13"/>
    <w:rsid w:val="006668E9"/>
    <w:rsid w:val="006671D6"/>
    <w:rsid w:val="00671F81"/>
    <w:rsid w:val="00676F34"/>
    <w:rsid w:val="006777F8"/>
    <w:rsid w:val="00677B62"/>
    <w:rsid w:val="0069282D"/>
    <w:rsid w:val="00693329"/>
    <w:rsid w:val="00694235"/>
    <w:rsid w:val="006A2375"/>
    <w:rsid w:val="006A27BC"/>
    <w:rsid w:val="006A42D4"/>
    <w:rsid w:val="006A54EA"/>
    <w:rsid w:val="006B6323"/>
    <w:rsid w:val="006C0333"/>
    <w:rsid w:val="006C1575"/>
    <w:rsid w:val="006D4C30"/>
    <w:rsid w:val="006E1B31"/>
    <w:rsid w:val="006E3B77"/>
    <w:rsid w:val="006E7623"/>
    <w:rsid w:val="006F477A"/>
    <w:rsid w:val="006F6599"/>
    <w:rsid w:val="006F68DE"/>
    <w:rsid w:val="0070198A"/>
    <w:rsid w:val="00702D3F"/>
    <w:rsid w:val="00704487"/>
    <w:rsid w:val="00704B9D"/>
    <w:rsid w:val="0070522A"/>
    <w:rsid w:val="00712301"/>
    <w:rsid w:val="00715904"/>
    <w:rsid w:val="00717B2A"/>
    <w:rsid w:val="00720CBF"/>
    <w:rsid w:val="007216B6"/>
    <w:rsid w:val="00732BE3"/>
    <w:rsid w:val="00740098"/>
    <w:rsid w:val="007420D5"/>
    <w:rsid w:val="007449DB"/>
    <w:rsid w:val="0074539B"/>
    <w:rsid w:val="00746364"/>
    <w:rsid w:val="007530AC"/>
    <w:rsid w:val="0076493C"/>
    <w:rsid w:val="00767130"/>
    <w:rsid w:val="007671CA"/>
    <w:rsid w:val="00770161"/>
    <w:rsid w:val="0077193D"/>
    <w:rsid w:val="00774C3B"/>
    <w:rsid w:val="0077743C"/>
    <w:rsid w:val="00777772"/>
    <w:rsid w:val="00781E76"/>
    <w:rsid w:val="00781F85"/>
    <w:rsid w:val="00783E0E"/>
    <w:rsid w:val="00786DAA"/>
    <w:rsid w:val="007929E7"/>
    <w:rsid w:val="00795E02"/>
    <w:rsid w:val="007A1062"/>
    <w:rsid w:val="007A20CA"/>
    <w:rsid w:val="007A5CC5"/>
    <w:rsid w:val="007B6147"/>
    <w:rsid w:val="007C03C9"/>
    <w:rsid w:val="007C740A"/>
    <w:rsid w:val="007D6117"/>
    <w:rsid w:val="007F37C3"/>
    <w:rsid w:val="00801FBB"/>
    <w:rsid w:val="00804D8E"/>
    <w:rsid w:val="00804DDE"/>
    <w:rsid w:val="00806489"/>
    <w:rsid w:val="008128D7"/>
    <w:rsid w:val="00813951"/>
    <w:rsid w:val="00820EBF"/>
    <w:rsid w:val="00824DE9"/>
    <w:rsid w:val="0083533F"/>
    <w:rsid w:val="00837CDB"/>
    <w:rsid w:val="00846CB2"/>
    <w:rsid w:val="00852365"/>
    <w:rsid w:val="00852855"/>
    <w:rsid w:val="00854ACD"/>
    <w:rsid w:val="0085754B"/>
    <w:rsid w:val="00866EBA"/>
    <w:rsid w:val="00867D3E"/>
    <w:rsid w:val="00875CFB"/>
    <w:rsid w:val="008764DE"/>
    <w:rsid w:val="00886739"/>
    <w:rsid w:val="008868B0"/>
    <w:rsid w:val="0088789D"/>
    <w:rsid w:val="00890EB8"/>
    <w:rsid w:val="00893689"/>
    <w:rsid w:val="00894554"/>
    <w:rsid w:val="00895E54"/>
    <w:rsid w:val="008B284F"/>
    <w:rsid w:val="008B413E"/>
    <w:rsid w:val="008C1836"/>
    <w:rsid w:val="008C690C"/>
    <w:rsid w:val="008D2474"/>
    <w:rsid w:val="008D422C"/>
    <w:rsid w:val="008E02E5"/>
    <w:rsid w:val="008E1DC4"/>
    <w:rsid w:val="008E3008"/>
    <w:rsid w:val="008E4D3D"/>
    <w:rsid w:val="008E793B"/>
    <w:rsid w:val="008E7FBA"/>
    <w:rsid w:val="008F3B4C"/>
    <w:rsid w:val="008F3D96"/>
    <w:rsid w:val="008F58F2"/>
    <w:rsid w:val="008F63EA"/>
    <w:rsid w:val="0090378E"/>
    <w:rsid w:val="009058C5"/>
    <w:rsid w:val="0090742B"/>
    <w:rsid w:val="00910A31"/>
    <w:rsid w:val="00914CB2"/>
    <w:rsid w:val="00915D71"/>
    <w:rsid w:val="009166C0"/>
    <w:rsid w:val="0091757C"/>
    <w:rsid w:val="00922440"/>
    <w:rsid w:val="009435C7"/>
    <w:rsid w:val="00944FFB"/>
    <w:rsid w:val="009462D8"/>
    <w:rsid w:val="009522C5"/>
    <w:rsid w:val="009562F4"/>
    <w:rsid w:val="00960AD6"/>
    <w:rsid w:val="00964096"/>
    <w:rsid w:val="00965F90"/>
    <w:rsid w:val="00973B44"/>
    <w:rsid w:val="00975867"/>
    <w:rsid w:val="00982339"/>
    <w:rsid w:val="009836A6"/>
    <w:rsid w:val="00994B35"/>
    <w:rsid w:val="00996689"/>
    <w:rsid w:val="00997059"/>
    <w:rsid w:val="00997642"/>
    <w:rsid w:val="009A67FC"/>
    <w:rsid w:val="009B4DEE"/>
    <w:rsid w:val="009B699C"/>
    <w:rsid w:val="009B7CC6"/>
    <w:rsid w:val="009D5294"/>
    <w:rsid w:val="009D7824"/>
    <w:rsid w:val="009E05C8"/>
    <w:rsid w:val="009F1E43"/>
    <w:rsid w:val="009F27A7"/>
    <w:rsid w:val="00A032E6"/>
    <w:rsid w:val="00A03EAF"/>
    <w:rsid w:val="00A12593"/>
    <w:rsid w:val="00A14CCA"/>
    <w:rsid w:val="00A17DB9"/>
    <w:rsid w:val="00A2029D"/>
    <w:rsid w:val="00A334C3"/>
    <w:rsid w:val="00A40E94"/>
    <w:rsid w:val="00A42A23"/>
    <w:rsid w:val="00A4389E"/>
    <w:rsid w:val="00A451D7"/>
    <w:rsid w:val="00A45437"/>
    <w:rsid w:val="00A50CC0"/>
    <w:rsid w:val="00A574B7"/>
    <w:rsid w:val="00A61320"/>
    <w:rsid w:val="00A63F12"/>
    <w:rsid w:val="00A65471"/>
    <w:rsid w:val="00A67696"/>
    <w:rsid w:val="00A67790"/>
    <w:rsid w:val="00A86017"/>
    <w:rsid w:val="00A9065B"/>
    <w:rsid w:val="00A943E6"/>
    <w:rsid w:val="00A95A5F"/>
    <w:rsid w:val="00A95E1D"/>
    <w:rsid w:val="00A977AC"/>
    <w:rsid w:val="00AA1EEF"/>
    <w:rsid w:val="00AA2382"/>
    <w:rsid w:val="00AA552F"/>
    <w:rsid w:val="00AB2BD3"/>
    <w:rsid w:val="00AD63DF"/>
    <w:rsid w:val="00AE37C6"/>
    <w:rsid w:val="00AF2751"/>
    <w:rsid w:val="00AF3C85"/>
    <w:rsid w:val="00AF464D"/>
    <w:rsid w:val="00AF4B16"/>
    <w:rsid w:val="00B00CBA"/>
    <w:rsid w:val="00B013D8"/>
    <w:rsid w:val="00B02301"/>
    <w:rsid w:val="00B12C1C"/>
    <w:rsid w:val="00B1431C"/>
    <w:rsid w:val="00B14E23"/>
    <w:rsid w:val="00B16915"/>
    <w:rsid w:val="00B16D38"/>
    <w:rsid w:val="00B21E6F"/>
    <w:rsid w:val="00B2407F"/>
    <w:rsid w:val="00B30B5D"/>
    <w:rsid w:val="00B40C18"/>
    <w:rsid w:val="00B46B1A"/>
    <w:rsid w:val="00B527CB"/>
    <w:rsid w:val="00B634D9"/>
    <w:rsid w:val="00B66732"/>
    <w:rsid w:val="00B7018E"/>
    <w:rsid w:val="00B70D9C"/>
    <w:rsid w:val="00B7430B"/>
    <w:rsid w:val="00B75E6A"/>
    <w:rsid w:val="00B77BED"/>
    <w:rsid w:val="00B9382E"/>
    <w:rsid w:val="00B93C89"/>
    <w:rsid w:val="00B94DFF"/>
    <w:rsid w:val="00B94F3C"/>
    <w:rsid w:val="00B963D2"/>
    <w:rsid w:val="00BA0545"/>
    <w:rsid w:val="00BA0FCF"/>
    <w:rsid w:val="00BA69C8"/>
    <w:rsid w:val="00BB0F53"/>
    <w:rsid w:val="00BB3250"/>
    <w:rsid w:val="00BB3774"/>
    <w:rsid w:val="00BB7F27"/>
    <w:rsid w:val="00BC08BD"/>
    <w:rsid w:val="00BD01C3"/>
    <w:rsid w:val="00BE69A3"/>
    <w:rsid w:val="00BF3388"/>
    <w:rsid w:val="00BF5A7A"/>
    <w:rsid w:val="00C04FF0"/>
    <w:rsid w:val="00C07BEC"/>
    <w:rsid w:val="00C11255"/>
    <w:rsid w:val="00C11777"/>
    <w:rsid w:val="00C132F1"/>
    <w:rsid w:val="00C17AFB"/>
    <w:rsid w:val="00C17C58"/>
    <w:rsid w:val="00C22093"/>
    <w:rsid w:val="00C429C5"/>
    <w:rsid w:val="00C47362"/>
    <w:rsid w:val="00C52B6B"/>
    <w:rsid w:val="00C56B2B"/>
    <w:rsid w:val="00C57E1A"/>
    <w:rsid w:val="00C614BC"/>
    <w:rsid w:val="00C631A2"/>
    <w:rsid w:val="00C65261"/>
    <w:rsid w:val="00C762CD"/>
    <w:rsid w:val="00C80D9F"/>
    <w:rsid w:val="00C8185C"/>
    <w:rsid w:val="00C8284A"/>
    <w:rsid w:val="00C86B38"/>
    <w:rsid w:val="00C90339"/>
    <w:rsid w:val="00C90CCD"/>
    <w:rsid w:val="00C9232C"/>
    <w:rsid w:val="00C96450"/>
    <w:rsid w:val="00C976B2"/>
    <w:rsid w:val="00CA11E2"/>
    <w:rsid w:val="00CA1BDF"/>
    <w:rsid w:val="00CA5610"/>
    <w:rsid w:val="00CB1992"/>
    <w:rsid w:val="00CB62B9"/>
    <w:rsid w:val="00CD0872"/>
    <w:rsid w:val="00CD0CF9"/>
    <w:rsid w:val="00CD22E9"/>
    <w:rsid w:val="00CD398B"/>
    <w:rsid w:val="00CD6B6F"/>
    <w:rsid w:val="00CD708C"/>
    <w:rsid w:val="00CE154E"/>
    <w:rsid w:val="00CE6783"/>
    <w:rsid w:val="00CF7399"/>
    <w:rsid w:val="00D00FB5"/>
    <w:rsid w:val="00D0269E"/>
    <w:rsid w:val="00D14A6A"/>
    <w:rsid w:val="00D1682F"/>
    <w:rsid w:val="00D2418F"/>
    <w:rsid w:val="00D24B51"/>
    <w:rsid w:val="00D265E8"/>
    <w:rsid w:val="00D27D0D"/>
    <w:rsid w:val="00D32DB3"/>
    <w:rsid w:val="00D35925"/>
    <w:rsid w:val="00D41A0A"/>
    <w:rsid w:val="00D42B1A"/>
    <w:rsid w:val="00D4661B"/>
    <w:rsid w:val="00D46797"/>
    <w:rsid w:val="00D62A79"/>
    <w:rsid w:val="00D6321B"/>
    <w:rsid w:val="00D6493C"/>
    <w:rsid w:val="00D83045"/>
    <w:rsid w:val="00D868A3"/>
    <w:rsid w:val="00D86DCF"/>
    <w:rsid w:val="00D9123F"/>
    <w:rsid w:val="00D958DB"/>
    <w:rsid w:val="00D96671"/>
    <w:rsid w:val="00D9760E"/>
    <w:rsid w:val="00D97720"/>
    <w:rsid w:val="00D97A87"/>
    <w:rsid w:val="00DE147F"/>
    <w:rsid w:val="00DE1BF8"/>
    <w:rsid w:val="00DE6586"/>
    <w:rsid w:val="00DF0692"/>
    <w:rsid w:val="00DF0AC7"/>
    <w:rsid w:val="00DF1F58"/>
    <w:rsid w:val="00DF3763"/>
    <w:rsid w:val="00DF46AB"/>
    <w:rsid w:val="00E04A65"/>
    <w:rsid w:val="00E132F1"/>
    <w:rsid w:val="00E144C9"/>
    <w:rsid w:val="00E26EFD"/>
    <w:rsid w:val="00E27887"/>
    <w:rsid w:val="00E3349F"/>
    <w:rsid w:val="00E40206"/>
    <w:rsid w:val="00E40901"/>
    <w:rsid w:val="00E435DA"/>
    <w:rsid w:val="00E52741"/>
    <w:rsid w:val="00E65127"/>
    <w:rsid w:val="00E71613"/>
    <w:rsid w:val="00E7383E"/>
    <w:rsid w:val="00E7459A"/>
    <w:rsid w:val="00E81D61"/>
    <w:rsid w:val="00E830CB"/>
    <w:rsid w:val="00E946EF"/>
    <w:rsid w:val="00E9601B"/>
    <w:rsid w:val="00E96817"/>
    <w:rsid w:val="00EA0511"/>
    <w:rsid w:val="00EA3E03"/>
    <w:rsid w:val="00EA4AA2"/>
    <w:rsid w:val="00EA7EC4"/>
    <w:rsid w:val="00EB1490"/>
    <w:rsid w:val="00EB2FF0"/>
    <w:rsid w:val="00EB5C3C"/>
    <w:rsid w:val="00EC06B8"/>
    <w:rsid w:val="00EC1F8A"/>
    <w:rsid w:val="00EC3E98"/>
    <w:rsid w:val="00EC60C0"/>
    <w:rsid w:val="00ED0679"/>
    <w:rsid w:val="00ED3B47"/>
    <w:rsid w:val="00ED73CF"/>
    <w:rsid w:val="00EE2BC6"/>
    <w:rsid w:val="00EE30FE"/>
    <w:rsid w:val="00EF0724"/>
    <w:rsid w:val="00EF0929"/>
    <w:rsid w:val="00EF09E4"/>
    <w:rsid w:val="00EF1272"/>
    <w:rsid w:val="00EF2CB8"/>
    <w:rsid w:val="00EF32B3"/>
    <w:rsid w:val="00EF592C"/>
    <w:rsid w:val="00EF7A40"/>
    <w:rsid w:val="00F01CE6"/>
    <w:rsid w:val="00F14D9E"/>
    <w:rsid w:val="00F14FDF"/>
    <w:rsid w:val="00F20EEB"/>
    <w:rsid w:val="00F23F9E"/>
    <w:rsid w:val="00F25506"/>
    <w:rsid w:val="00F26094"/>
    <w:rsid w:val="00F27B56"/>
    <w:rsid w:val="00F417DF"/>
    <w:rsid w:val="00F43262"/>
    <w:rsid w:val="00F44F61"/>
    <w:rsid w:val="00F5054F"/>
    <w:rsid w:val="00F728DC"/>
    <w:rsid w:val="00F916E3"/>
    <w:rsid w:val="00F92AFC"/>
    <w:rsid w:val="00F971D5"/>
    <w:rsid w:val="00FB2C08"/>
    <w:rsid w:val="00FB6EC7"/>
    <w:rsid w:val="00FC145E"/>
    <w:rsid w:val="00FC1EFF"/>
    <w:rsid w:val="00FC6DB0"/>
    <w:rsid w:val="00FD07F2"/>
    <w:rsid w:val="00FD6CFE"/>
    <w:rsid w:val="00FD7BEE"/>
    <w:rsid w:val="00FE4501"/>
    <w:rsid w:val="00FE6B39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1FD5"/>
  <w15:docId w15:val="{54C58276-5B8A-4F2A-B145-3F642D7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78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789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8878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89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rsid w:val="00EF0724"/>
    <w:pPr>
      <w:spacing w:before="280" w:after="119"/>
    </w:pPr>
  </w:style>
  <w:style w:type="paragraph" w:customStyle="1" w:styleId="a8">
    <w:name w:val="Содержимое таблицы"/>
    <w:basedOn w:val="a"/>
    <w:rsid w:val="00DF3763"/>
    <w:pPr>
      <w:suppressLineNumbers/>
    </w:pPr>
  </w:style>
  <w:style w:type="paragraph" w:styleId="a9">
    <w:name w:val="List Paragraph"/>
    <w:basedOn w:val="a"/>
    <w:uiPriority w:val="34"/>
    <w:qFormat/>
    <w:rsid w:val="00582E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71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CA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74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F277-E3AC-4457-B9FB-A40E100B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Сокол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</dc:creator>
  <cp:lastModifiedBy>Nadezda</cp:lastModifiedBy>
  <cp:revision>2</cp:revision>
  <cp:lastPrinted>2023-03-03T06:04:00Z</cp:lastPrinted>
  <dcterms:created xsi:type="dcterms:W3CDTF">2023-05-17T13:05:00Z</dcterms:created>
  <dcterms:modified xsi:type="dcterms:W3CDTF">2023-05-17T13:05:00Z</dcterms:modified>
</cp:coreProperties>
</file>